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65738" w14:textId="77777777" w:rsidR="004434EB" w:rsidRPr="00BF2B3D" w:rsidRDefault="002376D5" w:rsidP="00282B90">
      <w:pPr>
        <w:spacing w:line="276" w:lineRule="auto"/>
        <w:rPr>
          <w:sz w:val="32"/>
          <w:szCs w:val="32"/>
        </w:rPr>
      </w:pPr>
      <w:r>
        <w:rPr>
          <w:b/>
          <w:sz w:val="36"/>
          <w:szCs w:val="21"/>
        </w:rPr>
        <w:t xml:space="preserve">                            </w:t>
      </w:r>
      <w:r w:rsidR="0028333D">
        <w:rPr>
          <w:b/>
          <w:sz w:val="36"/>
          <w:szCs w:val="21"/>
        </w:rPr>
        <w:t xml:space="preserve">         </w:t>
      </w:r>
      <w:r w:rsidR="003F0EDA" w:rsidRPr="00BF2B3D">
        <w:rPr>
          <w:b/>
          <w:sz w:val="32"/>
          <w:szCs w:val="32"/>
        </w:rPr>
        <w:t>AN</w:t>
      </w:r>
      <w:r w:rsidR="0028333D">
        <w:rPr>
          <w:b/>
          <w:sz w:val="32"/>
          <w:szCs w:val="32"/>
        </w:rPr>
        <w:t>JALI SRIVASTAVA</w:t>
      </w:r>
    </w:p>
    <w:p w14:paraId="105CDD3B" w14:textId="77777777" w:rsidR="00B4065F" w:rsidRPr="00D70C51" w:rsidRDefault="00E4171F" w:rsidP="00282B90">
      <w:pPr>
        <w:spacing w:line="276" w:lineRule="auto"/>
        <w:rPr>
          <w:sz w:val="21"/>
          <w:szCs w:val="21"/>
        </w:rPr>
      </w:pPr>
      <w:r w:rsidRPr="00D70C5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1FE27D" wp14:editId="4140B34C">
                <wp:simplePos x="0" y="0"/>
                <wp:positionH relativeFrom="column">
                  <wp:posOffset>-266700</wp:posOffset>
                </wp:positionH>
                <wp:positionV relativeFrom="paragraph">
                  <wp:posOffset>177165</wp:posOffset>
                </wp:positionV>
                <wp:extent cx="6267450" cy="0"/>
                <wp:effectExtent l="19050" t="19050" r="19050" b="1905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06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21pt;margin-top:13.95pt;width:49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" strokeweight=".26mm">
                <v:stroke joinstyle="miter" endcap="square"/>
                <o:lock v:ext="edit" shapetype="f"/>
              </v:shape>
            </w:pict>
          </mc:Fallback>
        </mc:AlternateContent>
      </w:r>
      <w:r w:rsidR="004434EB" w:rsidRPr="00D70C51">
        <w:rPr>
          <w:b/>
          <w:sz w:val="21"/>
          <w:szCs w:val="21"/>
        </w:rPr>
        <w:t>Phone</w:t>
      </w:r>
      <w:r w:rsidR="003F0EDA">
        <w:rPr>
          <w:sz w:val="21"/>
          <w:szCs w:val="21"/>
        </w:rPr>
        <w:t>: 70</w:t>
      </w:r>
      <w:r w:rsidR="0028333D">
        <w:rPr>
          <w:sz w:val="21"/>
          <w:szCs w:val="21"/>
        </w:rPr>
        <w:t>80293705,7905883631</w:t>
      </w:r>
      <w:r w:rsidR="002376D5">
        <w:rPr>
          <w:sz w:val="21"/>
          <w:szCs w:val="21"/>
        </w:rPr>
        <w:t xml:space="preserve">                                                                                       </w:t>
      </w:r>
      <w:r w:rsidR="00C92658">
        <w:rPr>
          <w:sz w:val="21"/>
          <w:szCs w:val="21"/>
        </w:rPr>
        <w:t xml:space="preserve">      </w:t>
      </w:r>
      <w:proofErr w:type="gramStart"/>
      <w:r w:rsidR="004434EB" w:rsidRPr="00D70C51">
        <w:rPr>
          <w:b/>
          <w:sz w:val="21"/>
          <w:szCs w:val="21"/>
          <w:lang w:val="fr-FR"/>
        </w:rPr>
        <w:t>Email</w:t>
      </w:r>
      <w:r w:rsidR="004434EB" w:rsidRPr="00D70C51">
        <w:rPr>
          <w:sz w:val="21"/>
          <w:szCs w:val="21"/>
          <w:lang w:val="fr-FR"/>
        </w:rPr>
        <w:t>:</w:t>
      </w:r>
      <w:r w:rsidR="003F0EDA">
        <w:rPr>
          <w:sz w:val="21"/>
          <w:szCs w:val="21"/>
        </w:rPr>
        <w:t>an</w:t>
      </w:r>
      <w:r w:rsidR="0028333D">
        <w:rPr>
          <w:sz w:val="21"/>
          <w:szCs w:val="21"/>
        </w:rPr>
        <w:t>jisri52@gmail.com</w:t>
      </w:r>
      <w:proofErr w:type="gramEnd"/>
    </w:p>
    <w:p w14:paraId="559FEAC3" w14:textId="77777777" w:rsidR="00282B90" w:rsidRDefault="00282B90" w:rsidP="00282B90">
      <w:pPr>
        <w:spacing w:line="276" w:lineRule="auto"/>
        <w:rPr>
          <w:b/>
          <w:color w:val="000000"/>
          <w:sz w:val="21"/>
          <w:szCs w:val="21"/>
          <w:u w:val="single"/>
        </w:rPr>
      </w:pPr>
    </w:p>
    <w:p w14:paraId="72FE1BDF" w14:textId="77777777" w:rsidR="00E215FB" w:rsidRPr="00BF2B3D" w:rsidRDefault="004434EB" w:rsidP="00282B90">
      <w:pPr>
        <w:spacing w:line="276" w:lineRule="auto"/>
        <w:rPr>
          <w:b/>
          <w:color w:val="000000"/>
          <w:sz w:val="22"/>
          <w:szCs w:val="22"/>
        </w:rPr>
      </w:pPr>
      <w:r w:rsidRPr="00BF2B3D">
        <w:rPr>
          <w:b/>
          <w:color w:val="000000"/>
          <w:sz w:val="22"/>
          <w:szCs w:val="22"/>
          <w:u w:val="single"/>
        </w:rPr>
        <w:t>Professional Synopsis</w:t>
      </w:r>
      <w:r w:rsidRPr="00BF2B3D">
        <w:rPr>
          <w:b/>
          <w:color w:val="000000"/>
          <w:sz w:val="22"/>
          <w:szCs w:val="22"/>
        </w:rPr>
        <w:t>:</w:t>
      </w:r>
    </w:p>
    <w:p w14:paraId="19801C78" w14:textId="77777777" w:rsidR="00612CB8" w:rsidRPr="00D70C51" w:rsidRDefault="00DE17EA" w:rsidP="00282B90">
      <w:pPr>
        <w:spacing w:line="276" w:lineRule="auto"/>
        <w:rPr>
          <w:b/>
          <w:bCs/>
          <w:sz w:val="21"/>
          <w:szCs w:val="21"/>
        </w:rPr>
      </w:pPr>
      <w:r w:rsidRPr="00D70C51">
        <w:rPr>
          <w:sz w:val="21"/>
          <w:szCs w:val="21"/>
        </w:rPr>
        <w:t xml:space="preserve">Result oriented professional with </w:t>
      </w:r>
      <w:r w:rsidR="004250A9">
        <w:rPr>
          <w:b/>
          <w:bCs/>
          <w:sz w:val="21"/>
          <w:szCs w:val="21"/>
        </w:rPr>
        <w:t>3</w:t>
      </w:r>
      <w:r w:rsidR="008E6D60">
        <w:rPr>
          <w:b/>
          <w:bCs/>
          <w:sz w:val="21"/>
          <w:szCs w:val="21"/>
        </w:rPr>
        <w:t>+</w:t>
      </w:r>
      <w:r w:rsidR="004250A9">
        <w:rPr>
          <w:b/>
          <w:bCs/>
          <w:sz w:val="21"/>
          <w:szCs w:val="21"/>
        </w:rPr>
        <w:t xml:space="preserve"> </w:t>
      </w:r>
      <w:r w:rsidR="009E2653" w:rsidRPr="00D70C51">
        <w:rPr>
          <w:b/>
          <w:bCs/>
          <w:sz w:val="21"/>
          <w:szCs w:val="21"/>
        </w:rPr>
        <w:t>Y</w:t>
      </w:r>
      <w:r w:rsidR="00E215FB" w:rsidRPr="00D70C51">
        <w:rPr>
          <w:b/>
          <w:bCs/>
          <w:sz w:val="21"/>
          <w:szCs w:val="21"/>
        </w:rPr>
        <w:t xml:space="preserve">ears </w:t>
      </w:r>
      <w:r w:rsidR="007F0EA5" w:rsidRPr="00D70C51">
        <w:rPr>
          <w:b/>
          <w:bCs/>
          <w:sz w:val="21"/>
          <w:szCs w:val="21"/>
        </w:rPr>
        <w:t>of</w:t>
      </w:r>
      <w:r w:rsidRPr="00D70C51">
        <w:rPr>
          <w:sz w:val="21"/>
          <w:szCs w:val="21"/>
        </w:rPr>
        <w:t xml:space="preserve"> experience in </w:t>
      </w:r>
      <w:r w:rsidR="004250A9">
        <w:rPr>
          <w:sz w:val="21"/>
          <w:szCs w:val="21"/>
        </w:rPr>
        <w:t xml:space="preserve">teaching with specialization in </w:t>
      </w:r>
      <w:r w:rsidR="008E6D60">
        <w:rPr>
          <w:sz w:val="21"/>
          <w:szCs w:val="21"/>
        </w:rPr>
        <w:t>English.</w:t>
      </w:r>
    </w:p>
    <w:p w14:paraId="62D0F525" w14:textId="77777777" w:rsidR="00282B90" w:rsidRDefault="00282B90" w:rsidP="00282B90">
      <w:pPr>
        <w:spacing w:line="276" w:lineRule="auto"/>
        <w:rPr>
          <w:b/>
          <w:bCs/>
          <w:color w:val="000000"/>
          <w:sz w:val="21"/>
          <w:szCs w:val="21"/>
        </w:rPr>
      </w:pPr>
    </w:p>
    <w:p w14:paraId="05596636" w14:textId="77777777" w:rsidR="004B7864" w:rsidRPr="00D70C51" w:rsidRDefault="004434EB" w:rsidP="00282B90">
      <w:pPr>
        <w:spacing w:line="276" w:lineRule="auto"/>
        <w:rPr>
          <w:bCs/>
          <w:color w:val="000000"/>
          <w:sz w:val="21"/>
          <w:szCs w:val="21"/>
        </w:rPr>
      </w:pPr>
      <w:r w:rsidRPr="00BF2B3D">
        <w:rPr>
          <w:b/>
          <w:bCs/>
          <w:color w:val="000000"/>
          <w:sz w:val="22"/>
          <w:szCs w:val="22"/>
        </w:rPr>
        <w:t>Areas of Expertise</w:t>
      </w:r>
      <w:r w:rsidRPr="00D70C51">
        <w:rPr>
          <w:bCs/>
          <w:color w:val="000000"/>
          <w:sz w:val="21"/>
          <w:szCs w:val="21"/>
        </w:rPr>
        <w:t xml:space="preserve"> – </w:t>
      </w:r>
      <w:r w:rsidR="004250A9">
        <w:rPr>
          <w:bCs/>
          <w:color w:val="000000"/>
          <w:sz w:val="21"/>
          <w:szCs w:val="21"/>
        </w:rPr>
        <w:t>Good communication</w:t>
      </w:r>
      <w:r w:rsidR="003F0EDA">
        <w:rPr>
          <w:bCs/>
          <w:color w:val="000000"/>
          <w:sz w:val="21"/>
          <w:szCs w:val="21"/>
        </w:rPr>
        <w:t>,</w:t>
      </w:r>
      <w:r w:rsidR="006004F1" w:rsidRPr="00D70C51">
        <w:rPr>
          <w:bCs/>
          <w:color w:val="000000"/>
          <w:sz w:val="21"/>
          <w:szCs w:val="21"/>
        </w:rPr>
        <w:t xml:space="preserve"> Team Management, </w:t>
      </w:r>
      <w:r w:rsidR="004250A9">
        <w:rPr>
          <w:bCs/>
          <w:color w:val="000000"/>
          <w:sz w:val="21"/>
          <w:szCs w:val="21"/>
        </w:rPr>
        <w:t xml:space="preserve">Parents </w:t>
      </w:r>
      <w:r w:rsidRPr="00D70C51">
        <w:rPr>
          <w:bCs/>
          <w:color w:val="000000"/>
          <w:sz w:val="21"/>
          <w:szCs w:val="21"/>
        </w:rPr>
        <w:t>R</w:t>
      </w:r>
      <w:r w:rsidR="009E1117">
        <w:rPr>
          <w:bCs/>
          <w:color w:val="000000"/>
          <w:sz w:val="21"/>
          <w:szCs w:val="21"/>
        </w:rPr>
        <w:t>elationship Management</w:t>
      </w:r>
      <w:r w:rsidR="0063616F">
        <w:rPr>
          <w:bCs/>
          <w:color w:val="000000"/>
          <w:sz w:val="21"/>
          <w:szCs w:val="21"/>
        </w:rPr>
        <w:t>, and Team Building.</w:t>
      </w:r>
    </w:p>
    <w:p w14:paraId="51B2C9F5" w14:textId="77777777" w:rsidR="00282B90" w:rsidRDefault="00282B90" w:rsidP="00575A95">
      <w:pPr>
        <w:spacing w:line="276" w:lineRule="auto"/>
        <w:rPr>
          <w:bCs/>
          <w:sz w:val="21"/>
          <w:szCs w:val="21"/>
        </w:rPr>
      </w:pPr>
    </w:p>
    <w:p w14:paraId="52FA9983" w14:textId="77777777" w:rsidR="002B09B3" w:rsidRDefault="002B09B3" w:rsidP="00575A95">
      <w:pPr>
        <w:spacing w:line="276" w:lineRule="auto"/>
        <w:rPr>
          <w:bCs/>
          <w:sz w:val="21"/>
          <w:szCs w:val="21"/>
        </w:rPr>
      </w:pPr>
    </w:p>
    <w:p w14:paraId="72E02ACD" w14:textId="77777777" w:rsidR="00282B90" w:rsidRDefault="00282B90" w:rsidP="00282B90">
      <w:pPr>
        <w:spacing w:line="276" w:lineRule="auto"/>
        <w:rPr>
          <w:b/>
          <w:bCs/>
          <w:sz w:val="22"/>
          <w:szCs w:val="22"/>
        </w:rPr>
      </w:pPr>
      <w:r w:rsidRPr="00BF2B3D">
        <w:rPr>
          <w:b/>
          <w:bCs/>
          <w:sz w:val="22"/>
          <w:szCs w:val="22"/>
          <w:u w:val="single"/>
        </w:rPr>
        <w:t>Professional experience</w:t>
      </w:r>
      <w:r w:rsidRPr="00BF2B3D">
        <w:rPr>
          <w:b/>
          <w:bCs/>
          <w:sz w:val="22"/>
          <w:szCs w:val="22"/>
        </w:rPr>
        <w:t>:</w:t>
      </w:r>
    </w:p>
    <w:p w14:paraId="1CD6F01D" w14:textId="77777777" w:rsidR="00575A95" w:rsidRDefault="00575A95" w:rsidP="00282B90">
      <w:pPr>
        <w:spacing w:line="276" w:lineRule="auto"/>
        <w:rPr>
          <w:b/>
          <w:bCs/>
          <w:sz w:val="22"/>
          <w:szCs w:val="22"/>
        </w:rPr>
      </w:pPr>
    </w:p>
    <w:p w14:paraId="7CC642E7" w14:textId="6D05CA5E" w:rsidR="00575A95" w:rsidRPr="00BF2B3D" w:rsidRDefault="004250A9" w:rsidP="00575A95">
      <w:pPr>
        <w:spacing w:line="276" w:lineRule="auto"/>
        <w:ind w:left="7920" w:hanging="79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Krishna Foundation Academy </w:t>
      </w:r>
      <w:r w:rsidR="00017A3E">
        <w:rPr>
          <w:b/>
          <w:bCs/>
          <w:sz w:val="22"/>
          <w:szCs w:val="22"/>
        </w:rPr>
        <w:t>(Affiliated</w:t>
      </w:r>
      <w:r w:rsidR="00993725">
        <w:rPr>
          <w:b/>
          <w:bCs/>
          <w:sz w:val="22"/>
          <w:szCs w:val="22"/>
        </w:rPr>
        <w:t xml:space="preserve"> </w:t>
      </w:r>
      <w:r w:rsidR="003937AF">
        <w:rPr>
          <w:b/>
          <w:bCs/>
          <w:sz w:val="22"/>
          <w:szCs w:val="22"/>
        </w:rPr>
        <w:t xml:space="preserve">to </w:t>
      </w:r>
      <w:r w:rsidR="00993725">
        <w:rPr>
          <w:b/>
          <w:bCs/>
          <w:sz w:val="22"/>
          <w:szCs w:val="22"/>
        </w:rPr>
        <w:t xml:space="preserve">ICSE </w:t>
      </w:r>
      <w:r w:rsidR="00017A3E">
        <w:rPr>
          <w:b/>
          <w:bCs/>
          <w:sz w:val="22"/>
          <w:szCs w:val="22"/>
        </w:rPr>
        <w:t>Board, Kanpur</w:t>
      </w:r>
      <w:r>
        <w:rPr>
          <w:b/>
          <w:bCs/>
          <w:sz w:val="22"/>
          <w:szCs w:val="22"/>
        </w:rPr>
        <w:t>)</w:t>
      </w:r>
    </w:p>
    <w:p w14:paraId="5D0184DD" w14:textId="0AC9B5B9" w:rsidR="00575A95" w:rsidRDefault="004250A9" w:rsidP="00575A95">
      <w:pPr>
        <w:spacing w:line="276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Teacher &amp; Education </w:t>
      </w:r>
      <w:r w:rsidR="00017A3E">
        <w:rPr>
          <w:bCs/>
          <w:sz w:val="21"/>
          <w:szCs w:val="21"/>
        </w:rPr>
        <w:t>Counselor</w:t>
      </w:r>
    </w:p>
    <w:p w14:paraId="1E52F053" w14:textId="77777777" w:rsidR="00575A95" w:rsidRDefault="00575A95" w:rsidP="00575A95">
      <w:pPr>
        <w:tabs>
          <w:tab w:val="left" w:pos="3119"/>
        </w:tabs>
        <w:spacing w:line="276" w:lineRule="auto"/>
        <w:rPr>
          <w:bCs/>
          <w:sz w:val="21"/>
          <w:szCs w:val="21"/>
        </w:rPr>
      </w:pPr>
    </w:p>
    <w:p w14:paraId="6EDA520D" w14:textId="77777777" w:rsidR="00575A95" w:rsidRPr="00BF2B3D" w:rsidRDefault="00575A95" w:rsidP="00575A95">
      <w:pPr>
        <w:shd w:val="clear" w:color="auto" w:fill="FFFFFF"/>
        <w:tabs>
          <w:tab w:val="left" w:pos="3119"/>
        </w:tabs>
        <w:spacing w:line="276" w:lineRule="auto"/>
        <w:rPr>
          <w:b/>
          <w:bCs/>
          <w:color w:val="000000"/>
          <w:sz w:val="22"/>
          <w:szCs w:val="22"/>
        </w:rPr>
      </w:pPr>
      <w:r w:rsidRPr="00BF2B3D">
        <w:rPr>
          <w:b/>
          <w:bCs/>
          <w:color w:val="000000"/>
          <w:sz w:val="22"/>
          <w:szCs w:val="22"/>
          <w:u w:val="single"/>
        </w:rPr>
        <w:t>Job Responsibility</w:t>
      </w:r>
      <w:r w:rsidRPr="00BF2B3D">
        <w:rPr>
          <w:b/>
          <w:bCs/>
          <w:color w:val="000000"/>
          <w:sz w:val="22"/>
          <w:szCs w:val="22"/>
        </w:rPr>
        <w:t xml:space="preserve">: </w:t>
      </w:r>
    </w:p>
    <w:p w14:paraId="488ABBE0" w14:textId="77777777" w:rsidR="00575A95" w:rsidRPr="00CE468A" w:rsidRDefault="00575A95" w:rsidP="00575A95">
      <w:pPr>
        <w:spacing w:line="276" w:lineRule="auto"/>
        <w:rPr>
          <w:b/>
          <w:bCs/>
          <w:sz w:val="21"/>
          <w:szCs w:val="21"/>
          <w:shd w:val="clear" w:color="auto" w:fill="D8D8D8"/>
        </w:rPr>
      </w:pPr>
    </w:p>
    <w:p w14:paraId="0D5663A9" w14:textId="77777777" w:rsidR="00575A95" w:rsidRPr="00410362" w:rsidRDefault="008A1733" w:rsidP="00575A95">
      <w:pPr>
        <w:numPr>
          <w:ilvl w:val="0"/>
          <w:numId w:val="16"/>
        </w:numPr>
        <w:spacing w:after="120" w:line="276" w:lineRule="auto"/>
        <w:ind w:left="1276" w:hanging="556"/>
        <w:rPr>
          <w:rStyle w:val="lt-line-clampline"/>
          <w:bCs/>
          <w:sz w:val="21"/>
          <w:szCs w:val="21"/>
        </w:rPr>
      </w:pPr>
      <w:r>
        <w:rPr>
          <w:rStyle w:val="lt-line-clampline"/>
          <w:sz w:val="21"/>
          <w:szCs w:val="21"/>
          <w:bdr w:val="none" w:sz="0" w:space="0" w:color="auto" w:frame="1"/>
          <w:shd w:val="clear" w:color="auto" w:fill="FFFFFF"/>
        </w:rPr>
        <w:t xml:space="preserve">Taking care </w:t>
      </w:r>
      <w:r w:rsidR="00A65965">
        <w:rPr>
          <w:rStyle w:val="lt-line-clampline"/>
          <w:sz w:val="21"/>
          <w:szCs w:val="21"/>
          <w:bdr w:val="none" w:sz="0" w:space="0" w:color="auto" w:frame="1"/>
          <w:shd w:val="clear" w:color="auto" w:fill="FFFFFF"/>
        </w:rPr>
        <w:t xml:space="preserve">students </w:t>
      </w:r>
      <w:r w:rsidR="00575A95" w:rsidRPr="00B77B1D">
        <w:rPr>
          <w:rStyle w:val="lt-line-clampline"/>
          <w:sz w:val="21"/>
          <w:szCs w:val="21"/>
          <w:bdr w:val="none" w:sz="0" w:space="0" w:color="auto" w:frame="1"/>
          <w:shd w:val="clear" w:color="auto" w:fill="FFFFFF"/>
        </w:rPr>
        <w:t xml:space="preserve">and handling </w:t>
      </w:r>
      <w:r w:rsidR="00A65965">
        <w:rPr>
          <w:rStyle w:val="lt-line-clampline"/>
          <w:sz w:val="21"/>
          <w:szCs w:val="21"/>
          <w:bdr w:val="none" w:sz="0" w:space="0" w:color="auto" w:frame="1"/>
          <w:shd w:val="clear" w:color="auto" w:fill="FFFFFF"/>
        </w:rPr>
        <w:t>them by solving their educational queries</w:t>
      </w:r>
    </w:p>
    <w:p w14:paraId="4639F15B" w14:textId="77777777" w:rsidR="00575A95" w:rsidRPr="00575A95" w:rsidRDefault="00575A95" w:rsidP="00575A95">
      <w:pPr>
        <w:numPr>
          <w:ilvl w:val="0"/>
          <w:numId w:val="16"/>
        </w:numPr>
        <w:spacing w:after="120" w:line="276" w:lineRule="auto"/>
        <w:ind w:left="1276" w:hanging="556"/>
        <w:rPr>
          <w:bCs/>
          <w:sz w:val="21"/>
          <w:szCs w:val="21"/>
        </w:rPr>
      </w:pPr>
      <w:r w:rsidRPr="00D70C51">
        <w:rPr>
          <w:bCs/>
          <w:sz w:val="21"/>
          <w:szCs w:val="21"/>
        </w:rPr>
        <w:t>Giv</w:t>
      </w:r>
      <w:r>
        <w:rPr>
          <w:bCs/>
          <w:sz w:val="21"/>
          <w:szCs w:val="21"/>
        </w:rPr>
        <w:t xml:space="preserve">ing End to End Solutions to all </w:t>
      </w:r>
      <w:r w:rsidR="00A65965">
        <w:rPr>
          <w:bCs/>
          <w:sz w:val="21"/>
          <w:szCs w:val="21"/>
        </w:rPr>
        <w:t>students in classes.</w:t>
      </w:r>
    </w:p>
    <w:p w14:paraId="37ED1B48" w14:textId="77777777" w:rsidR="00575A95" w:rsidRPr="00D70C51" w:rsidRDefault="00575A95" w:rsidP="00575A95">
      <w:pPr>
        <w:numPr>
          <w:ilvl w:val="0"/>
          <w:numId w:val="16"/>
        </w:numPr>
        <w:spacing w:after="120" w:line="276" w:lineRule="auto"/>
        <w:ind w:left="1276" w:hanging="556"/>
        <w:rPr>
          <w:bCs/>
          <w:sz w:val="21"/>
          <w:szCs w:val="21"/>
        </w:rPr>
      </w:pPr>
      <w:r w:rsidRPr="00D70C51">
        <w:rPr>
          <w:bCs/>
          <w:sz w:val="21"/>
          <w:szCs w:val="21"/>
        </w:rPr>
        <w:t>Responsible for maintaining</w:t>
      </w:r>
      <w:r w:rsidR="00A65965">
        <w:rPr>
          <w:bCs/>
          <w:sz w:val="21"/>
          <w:szCs w:val="21"/>
        </w:rPr>
        <w:t xml:space="preserve"> discipline in classes.</w:t>
      </w:r>
    </w:p>
    <w:p w14:paraId="1E3C703A" w14:textId="77777777" w:rsidR="00575A95" w:rsidRPr="00D70C51" w:rsidRDefault="00A65965" w:rsidP="00575A95">
      <w:pPr>
        <w:numPr>
          <w:ilvl w:val="0"/>
          <w:numId w:val="16"/>
        </w:numPr>
        <w:spacing w:after="120" w:line="276" w:lineRule="auto"/>
        <w:ind w:left="1276" w:hanging="556"/>
        <w:rPr>
          <w:bCs/>
          <w:sz w:val="21"/>
          <w:szCs w:val="21"/>
        </w:rPr>
      </w:pPr>
      <w:r>
        <w:rPr>
          <w:bCs/>
          <w:sz w:val="21"/>
          <w:szCs w:val="21"/>
        </w:rPr>
        <w:t>Arranging c</w:t>
      </w:r>
      <w:r w:rsidR="00575A95">
        <w:rPr>
          <w:bCs/>
          <w:sz w:val="21"/>
          <w:szCs w:val="21"/>
        </w:rPr>
        <w:t xml:space="preserve">ompetition and </w:t>
      </w:r>
      <w:r>
        <w:rPr>
          <w:bCs/>
          <w:sz w:val="21"/>
          <w:szCs w:val="21"/>
        </w:rPr>
        <w:t xml:space="preserve">helping students to participate in the </w:t>
      </w:r>
      <w:r w:rsidR="00A71BEF">
        <w:rPr>
          <w:bCs/>
          <w:sz w:val="21"/>
          <w:szCs w:val="21"/>
        </w:rPr>
        <w:t>event.</w:t>
      </w:r>
      <w:r w:rsidR="00575A95" w:rsidRPr="00D70C51">
        <w:rPr>
          <w:bCs/>
          <w:sz w:val="21"/>
          <w:szCs w:val="21"/>
        </w:rPr>
        <w:tab/>
      </w:r>
    </w:p>
    <w:p w14:paraId="0FAA1719" w14:textId="77777777" w:rsidR="00575A95" w:rsidRDefault="00575A95" w:rsidP="00282B90">
      <w:pPr>
        <w:spacing w:line="276" w:lineRule="auto"/>
        <w:rPr>
          <w:b/>
          <w:bCs/>
          <w:sz w:val="22"/>
          <w:szCs w:val="22"/>
        </w:rPr>
      </w:pPr>
    </w:p>
    <w:p w14:paraId="0B44CC23" w14:textId="77777777" w:rsidR="008532FF" w:rsidRDefault="008532FF" w:rsidP="00282B90">
      <w:pPr>
        <w:spacing w:line="276" w:lineRule="auto"/>
        <w:rPr>
          <w:b/>
          <w:bCs/>
          <w:sz w:val="21"/>
          <w:szCs w:val="21"/>
          <w:shd w:val="clear" w:color="auto" w:fill="D8D8D8"/>
        </w:rPr>
      </w:pPr>
    </w:p>
    <w:p w14:paraId="69581B13" w14:textId="77777777" w:rsidR="004434EB" w:rsidRPr="00BF2B3D" w:rsidRDefault="004434EB" w:rsidP="00282B90">
      <w:pPr>
        <w:spacing w:line="276" w:lineRule="auto"/>
        <w:rPr>
          <w:b/>
          <w:bCs/>
          <w:sz w:val="22"/>
          <w:szCs w:val="22"/>
          <w:u w:val="single"/>
        </w:rPr>
      </w:pPr>
      <w:r w:rsidRPr="00BF2B3D">
        <w:rPr>
          <w:b/>
          <w:bCs/>
          <w:sz w:val="22"/>
          <w:szCs w:val="22"/>
          <w:u w:val="single"/>
        </w:rPr>
        <w:t>Achievements and Awards:</w:t>
      </w:r>
    </w:p>
    <w:p w14:paraId="7413A93A" w14:textId="77777777" w:rsidR="00DD2756" w:rsidRDefault="00817ED1" w:rsidP="00535392">
      <w:pPr>
        <w:numPr>
          <w:ilvl w:val="2"/>
          <w:numId w:val="5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Best teacher award from school.</w:t>
      </w:r>
    </w:p>
    <w:p w14:paraId="3150038B" w14:textId="77777777" w:rsidR="00067BF2" w:rsidRPr="00067BF2" w:rsidRDefault="00817ED1" w:rsidP="00067BF2">
      <w:pPr>
        <w:numPr>
          <w:ilvl w:val="2"/>
          <w:numId w:val="5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Bombay Drawing Diploma.</w:t>
      </w:r>
    </w:p>
    <w:p w14:paraId="65A4AD82" w14:textId="77777777" w:rsidR="004434EB" w:rsidRPr="00D70C51" w:rsidRDefault="00817ED1" w:rsidP="00535392">
      <w:pPr>
        <w:numPr>
          <w:ilvl w:val="0"/>
          <w:numId w:val="20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CCC</w:t>
      </w:r>
    </w:p>
    <w:p w14:paraId="79A12F09" w14:textId="77777777" w:rsidR="002376D5" w:rsidRDefault="002376D5" w:rsidP="00282B90">
      <w:pPr>
        <w:spacing w:line="276" w:lineRule="auto"/>
        <w:rPr>
          <w:sz w:val="21"/>
          <w:szCs w:val="21"/>
        </w:rPr>
      </w:pPr>
    </w:p>
    <w:p w14:paraId="3796722B" w14:textId="77777777" w:rsidR="00817ED1" w:rsidRDefault="00817ED1" w:rsidP="00282B90">
      <w:pPr>
        <w:spacing w:line="276" w:lineRule="auto"/>
        <w:rPr>
          <w:b/>
          <w:bCs/>
          <w:sz w:val="21"/>
          <w:szCs w:val="21"/>
          <w:u w:val="single"/>
        </w:rPr>
      </w:pPr>
    </w:p>
    <w:p w14:paraId="21A6A5E1" w14:textId="77777777" w:rsidR="004434EB" w:rsidRPr="00BF2B3D" w:rsidRDefault="00817ED1" w:rsidP="00282B90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Key Skills</w:t>
      </w:r>
      <w:r w:rsidR="004434EB" w:rsidRPr="00BF2B3D">
        <w:rPr>
          <w:b/>
          <w:bCs/>
          <w:sz w:val="22"/>
          <w:szCs w:val="22"/>
          <w:u w:val="single"/>
        </w:rPr>
        <w:t>:</w:t>
      </w:r>
    </w:p>
    <w:p w14:paraId="11365C71" w14:textId="77777777" w:rsidR="00DA5A80" w:rsidRPr="00D70C51" w:rsidRDefault="004434EB" w:rsidP="00282B90">
      <w:pPr>
        <w:spacing w:line="276" w:lineRule="auto"/>
        <w:rPr>
          <w:b/>
          <w:sz w:val="21"/>
          <w:szCs w:val="21"/>
        </w:rPr>
      </w:pPr>
      <w:r w:rsidRPr="00D70C51">
        <w:rPr>
          <w:b/>
          <w:sz w:val="21"/>
          <w:szCs w:val="21"/>
        </w:rPr>
        <w:t>Co</w:t>
      </w:r>
      <w:r w:rsidR="00817ED1">
        <w:rPr>
          <w:b/>
          <w:sz w:val="21"/>
          <w:szCs w:val="21"/>
        </w:rPr>
        <w:t>mputer Skills</w:t>
      </w:r>
      <w:r w:rsidRPr="00D70C51">
        <w:rPr>
          <w:sz w:val="21"/>
          <w:szCs w:val="21"/>
        </w:rPr>
        <w:t xml:space="preserve"> – </w:t>
      </w:r>
      <w:r w:rsidR="00817ED1">
        <w:rPr>
          <w:b/>
          <w:sz w:val="21"/>
          <w:szCs w:val="21"/>
        </w:rPr>
        <w:t>MS Office 2007.</w:t>
      </w:r>
    </w:p>
    <w:p w14:paraId="6D851B43" w14:textId="77777777" w:rsidR="004434EB" w:rsidRDefault="00817ED1" w:rsidP="00282B90">
      <w:pPr>
        <w:spacing w:line="276" w:lineRule="auto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Method Of Teaching</w:t>
      </w:r>
      <w:r w:rsidR="004434EB" w:rsidRPr="00D70C51">
        <w:rPr>
          <w:b/>
          <w:bCs/>
          <w:sz w:val="21"/>
          <w:szCs w:val="21"/>
        </w:rPr>
        <w:t xml:space="preserve"> </w:t>
      </w:r>
      <w:r w:rsidR="004434EB" w:rsidRPr="00D70C51">
        <w:rPr>
          <w:bCs/>
          <w:sz w:val="21"/>
          <w:szCs w:val="21"/>
        </w:rPr>
        <w:t>–</w:t>
      </w:r>
      <w:r w:rsidR="00535392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Pedagogy</w:t>
      </w:r>
    </w:p>
    <w:p w14:paraId="2673CCBB" w14:textId="77777777" w:rsidR="00817ED1" w:rsidRDefault="00A71BEF" w:rsidP="00282B90">
      <w:pPr>
        <w:spacing w:line="276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Self-Management</w:t>
      </w:r>
      <w:r w:rsidR="00817ED1">
        <w:rPr>
          <w:b/>
          <w:sz w:val="21"/>
          <w:szCs w:val="21"/>
        </w:rPr>
        <w:t>, Straight Forward,</w:t>
      </w:r>
      <w:r>
        <w:rPr>
          <w:b/>
          <w:sz w:val="21"/>
          <w:szCs w:val="21"/>
        </w:rPr>
        <w:t xml:space="preserve"> Designing, Coordination.</w:t>
      </w:r>
    </w:p>
    <w:p w14:paraId="4381F148" w14:textId="77777777" w:rsidR="00A71BEF" w:rsidRPr="00817ED1" w:rsidRDefault="00A71BEF" w:rsidP="00282B90">
      <w:pPr>
        <w:spacing w:line="276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Language-Hindi English</w:t>
      </w:r>
    </w:p>
    <w:p w14:paraId="6B123EB4" w14:textId="77777777" w:rsidR="002376D5" w:rsidRDefault="002376D5" w:rsidP="00282B90">
      <w:pPr>
        <w:spacing w:line="276" w:lineRule="auto"/>
        <w:rPr>
          <w:b/>
          <w:bCs/>
          <w:sz w:val="21"/>
          <w:szCs w:val="21"/>
          <w:u w:val="single"/>
        </w:rPr>
      </w:pPr>
    </w:p>
    <w:p w14:paraId="35FC80A5" w14:textId="77777777" w:rsidR="004434EB" w:rsidRPr="00BF2B3D" w:rsidRDefault="004434EB" w:rsidP="00282B90">
      <w:pPr>
        <w:spacing w:line="276" w:lineRule="auto"/>
        <w:rPr>
          <w:sz w:val="22"/>
          <w:szCs w:val="22"/>
        </w:rPr>
      </w:pPr>
      <w:r w:rsidRPr="00BF2B3D">
        <w:rPr>
          <w:b/>
          <w:bCs/>
          <w:sz w:val="22"/>
          <w:szCs w:val="22"/>
          <w:u w:val="single"/>
        </w:rPr>
        <w:t>Educational Qualifications</w:t>
      </w:r>
      <w:r w:rsidRPr="00BF2B3D">
        <w:rPr>
          <w:b/>
          <w:bCs/>
          <w:sz w:val="22"/>
          <w:szCs w:val="22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51"/>
        <w:gridCol w:w="3611"/>
        <w:gridCol w:w="3159"/>
      </w:tblGrid>
      <w:tr w:rsidR="002D3E44" w:rsidRPr="00D70C51" w14:paraId="29E6B929" w14:textId="77777777" w:rsidTr="00075727">
        <w:trPr>
          <w:trHeight w:val="269"/>
        </w:trPr>
        <w:tc>
          <w:tcPr>
            <w:tcW w:w="3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2DFFA28" w14:textId="77777777" w:rsidR="002D3E44" w:rsidRPr="00D70C51" w:rsidRDefault="002D3E44" w:rsidP="00282B90">
            <w:pPr>
              <w:pStyle w:val="Heading3"/>
              <w:spacing w:before="0" w:after="0" w:line="276" w:lineRule="auto"/>
              <w:ind w:left="0" w:right="-158" w:firstLine="0"/>
              <w:rPr>
                <w:sz w:val="21"/>
                <w:szCs w:val="21"/>
              </w:rPr>
            </w:pPr>
            <w:r w:rsidRPr="00D70C51">
              <w:rPr>
                <w:sz w:val="21"/>
                <w:szCs w:val="21"/>
              </w:rPr>
              <w:t>Examination</w:t>
            </w:r>
          </w:p>
        </w:tc>
        <w:tc>
          <w:tcPr>
            <w:tcW w:w="3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558C9D8E" w14:textId="77777777" w:rsidR="002D3E44" w:rsidRPr="00D70C51" w:rsidRDefault="002D3E44" w:rsidP="00282B90">
            <w:pPr>
              <w:pStyle w:val="Heading3"/>
              <w:spacing w:before="0" w:after="0" w:line="276" w:lineRule="auto"/>
              <w:ind w:firstLine="0"/>
              <w:rPr>
                <w:sz w:val="21"/>
                <w:szCs w:val="21"/>
              </w:rPr>
            </w:pPr>
            <w:r w:rsidRPr="00D70C51">
              <w:rPr>
                <w:sz w:val="21"/>
                <w:szCs w:val="21"/>
              </w:rPr>
              <w:t>University/Board</w:t>
            </w:r>
          </w:p>
        </w:tc>
        <w:tc>
          <w:tcPr>
            <w:tcW w:w="31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E85464D" w14:textId="77777777" w:rsidR="002D3E44" w:rsidRPr="00D70C51" w:rsidRDefault="002D3E44" w:rsidP="005A2F71">
            <w:pPr>
              <w:pStyle w:val="Heading3"/>
              <w:numPr>
                <w:ilvl w:val="0"/>
                <w:numId w:val="0"/>
              </w:numPr>
              <w:spacing w:before="0" w:after="0" w:line="276" w:lineRule="auto"/>
              <w:ind w:left="7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Year</w:t>
            </w:r>
          </w:p>
        </w:tc>
      </w:tr>
      <w:tr w:rsidR="002D3E44" w:rsidRPr="00D70C51" w14:paraId="517B811C" w14:textId="77777777" w:rsidTr="00075727">
        <w:trPr>
          <w:trHeight w:val="483"/>
        </w:trPr>
        <w:tc>
          <w:tcPr>
            <w:tcW w:w="3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35A34C9" w14:textId="77777777" w:rsidR="002D3E44" w:rsidRPr="00D70C51" w:rsidRDefault="002D3E44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M.ED</w:t>
            </w:r>
            <w:r w:rsidR="00392ACE">
              <w:rPr>
                <w:color w:val="000000"/>
                <w:sz w:val="21"/>
                <w:szCs w:val="21"/>
              </w:rPr>
              <w:t>(</w:t>
            </w:r>
            <w:r w:rsidR="00920C96">
              <w:rPr>
                <w:color w:val="000000"/>
                <w:sz w:val="21"/>
                <w:szCs w:val="21"/>
              </w:rPr>
              <w:t>Pursuing)</w:t>
            </w:r>
          </w:p>
        </w:tc>
        <w:tc>
          <w:tcPr>
            <w:tcW w:w="3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A7C329" w14:textId="77777777" w:rsidR="002D3E44" w:rsidRPr="00D70C51" w:rsidRDefault="002D3E44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Kanpur </w:t>
            </w:r>
            <w:r w:rsidRPr="00D70C51">
              <w:rPr>
                <w:color w:val="000000"/>
                <w:sz w:val="21"/>
                <w:szCs w:val="21"/>
              </w:rPr>
              <w:t>University</w:t>
            </w:r>
          </w:p>
        </w:tc>
        <w:tc>
          <w:tcPr>
            <w:tcW w:w="31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6CF6C1F3" w14:textId="1F669ED4" w:rsidR="002D3E44" w:rsidRPr="00D70C51" w:rsidRDefault="00E10725" w:rsidP="00282B90">
            <w:pPr>
              <w:spacing w:before="40" w:after="40" w:line="276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2022</w:t>
            </w:r>
          </w:p>
        </w:tc>
      </w:tr>
      <w:tr w:rsidR="002D3E44" w:rsidRPr="00D70C51" w14:paraId="61C18528" w14:textId="77777777" w:rsidTr="00075727">
        <w:trPr>
          <w:trHeight w:val="483"/>
        </w:trPr>
        <w:tc>
          <w:tcPr>
            <w:tcW w:w="3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A14F680" w14:textId="77777777" w:rsidR="002D3E44" w:rsidRDefault="002D3E44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B.ED</w:t>
            </w:r>
            <w:proofErr w:type="gramEnd"/>
          </w:p>
        </w:tc>
        <w:tc>
          <w:tcPr>
            <w:tcW w:w="3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141527B" w14:textId="77777777" w:rsidR="002D3E44" w:rsidRDefault="002D3E44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Kanpur </w:t>
            </w:r>
            <w:r w:rsidRPr="00D70C51">
              <w:rPr>
                <w:color w:val="000000"/>
                <w:sz w:val="21"/>
                <w:szCs w:val="21"/>
              </w:rPr>
              <w:t>University</w:t>
            </w:r>
          </w:p>
        </w:tc>
        <w:tc>
          <w:tcPr>
            <w:tcW w:w="31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22062B8D" w14:textId="77777777" w:rsidR="002D3E44" w:rsidRDefault="002D3E44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2019</w:t>
            </w:r>
          </w:p>
        </w:tc>
      </w:tr>
      <w:tr w:rsidR="002D3E44" w:rsidRPr="00D70C51" w14:paraId="6514CDCF" w14:textId="77777777" w:rsidTr="00075727">
        <w:trPr>
          <w:trHeight w:val="382"/>
        </w:trPr>
        <w:tc>
          <w:tcPr>
            <w:tcW w:w="3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81E2D91" w14:textId="77777777" w:rsidR="002D3E44" w:rsidRDefault="002D3E44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Bachlor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Of </w:t>
            </w:r>
            <w:proofErr w:type="gramStart"/>
            <w:r>
              <w:rPr>
                <w:color w:val="000000"/>
                <w:sz w:val="21"/>
                <w:szCs w:val="21"/>
              </w:rPr>
              <w:t>Arts(</w:t>
            </w:r>
            <w:proofErr w:type="gramEnd"/>
            <w:r w:rsidR="00075727">
              <w:rPr>
                <w:color w:val="000000"/>
                <w:sz w:val="21"/>
                <w:szCs w:val="21"/>
              </w:rPr>
              <w:t>M.A English literature)</w:t>
            </w:r>
          </w:p>
        </w:tc>
        <w:tc>
          <w:tcPr>
            <w:tcW w:w="3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8C6EBF2" w14:textId="77777777" w:rsidR="002D3E44" w:rsidRDefault="002D3E44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Kanpur </w:t>
            </w:r>
            <w:r w:rsidRPr="00D70C51">
              <w:rPr>
                <w:color w:val="000000"/>
                <w:sz w:val="21"/>
                <w:szCs w:val="21"/>
              </w:rPr>
              <w:t>University</w:t>
            </w:r>
          </w:p>
        </w:tc>
        <w:tc>
          <w:tcPr>
            <w:tcW w:w="31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22565558" w14:textId="5A71F722" w:rsidR="002D3E44" w:rsidRDefault="002D3E44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</w:t>
            </w:r>
            <w:r w:rsidR="00A81F89">
              <w:rPr>
                <w:color w:val="000000"/>
                <w:sz w:val="21"/>
                <w:szCs w:val="21"/>
              </w:rPr>
              <w:t>7</w:t>
            </w:r>
          </w:p>
        </w:tc>
      </w:tr>
      <w:tr w:rsidR="002D3E44" w:rsidRPr="00D70C51" w14:paraId="2EEAE826" w14:textId="77777777" w:rsidTr="00075727">
        <w:trPr>
          <w:trHeight w:val="382"/>
        </w:trPr>
        <w:tc>
          <w:tcPr>
            <w:tcW w:w="3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A286AEB" w14:textId="77777777" w:rsidR="002D3E44" w:rsidRDefault="002D3E44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Bachlor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Of </w:t>
            </w:r>
            <w:proofErr w:type="gramStart"/>
            <w:r>
              <w:rPr>
                <w:color w:val="000000"/>
                <w:sz w:val="21"/>
                <w:szCs w:val="21"/>
              </w:rPr>
              <w:t>Arts(</w:t>
            </w:r>
            <w:proofErr w:type="gramEnd"/>
            <w:r w:rsidR="008E6D60">
              <w:rPr>
                <w:color w:val="000000"/>
                <w:sz w:val="21"/>
                <w:szCs w:val="21"/>
              </w:rPr>
              <w:t>B.A)</w:t>
            </w:r>
          </w:p>
          <w:p w14:paraId="2B9AA8B7" w14:textId="77777777" w:rsidR="005C1C2A" w:rsidRDefault="005C1C2A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7474B2C" w14:textId="77777777" w:rsidR="002D3E44" w:rsidRDefault="002D3E44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Kanpur </w:t>
            </w:r>
            <w:r w:rsidRPr="00D70C51">
              <w:rPr>
                <w:color w:val="000000"/>
                <w:sz w:val="21"/>
                <w:szCs w:val="21"/>
              </w:rPr>
              <w:t>University</w:t>
            </w:r>
          </w:p>
        </w:tc>
        <w:tc>
          <w:tcPr>
            <w:tcW w:w="31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351BB6E5" w14:textId="0DC4DB29" w:rsidR="002D3E44" w:rsidRDefault="002D3E44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</w:t>
            </w:r>
            <w:r w:rsidR="00A81F89">
              <w:rPr>
                <w:color w:val="000000"/>
                <w:sz w:val="21"/>
                <w:szCs w:val="21"/>
              </w:rPr>
              <w:t>5</w:t>
            </w:r>
          </w:p>
          <w:p w14:paraId="034435DA" w14:textId="77777777" w:rsidR="005C1C2A" w:rsidRDefault="005C1C2A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</w:p>
          <w:p w14:paraId="6AD2AAAF" w14:textId="77777777" w:rsidR="005C1C2A" w:rsidRDefault="005C1C2A" w:rsidP="00282B90">
            <w:pPr>
              <w:spacing w:before="40" w:after="40" w:line="276" w:lineRule="auto"/>
              <w:rPr>
                <w:color w:val="000000"/>
                <w:sz w:val="21"/>
                <w:szCs w:val="21"/>
              </w:rPr>
            </w:pPr>
          </w:p>
        </w:tc>
      </w:tr>
    </w:tbl>
    <w:p w14:paraId="0C114011" w14:textId="77777777" w:rsidR="004434EB" w:rsidRPr="00BF2B3D" w:rsidRDefault="004434EB" w:rsidP="00282B90">
      <w:pPr>
        <w:tabs>
          <w:tab w:val="left" w:pos="1080"/>
          <w:tab w:val="left" w:pos="1440"/>
          <w:tab w:val="left" w:pos="1620"/>
          <w:tab w:val="left" w:pos="4860"/>
          <w:tab w:val="left" w:pos="5580"/>
          <w:tab w:val="left" w:pos="6300"/>
          <w:tab w:val="left" w:pos="7380"/>
          <w:tab w:val="left" w:pos="7920"/>
          <w:tab w:val="left" w:pos="8460"/>
        </w:tabs>
        <w:spacing w:before="120" w:line="276" w:lineRule="auto"/>
        <w:rPr>
          <w:b/>
          <w:sz w:val="22"/>
          <w:szCs w:val="22"/>
        </w:rPr>
      </w:pPr>
      <w:r w:rsidRPr="00BF2B3D">
        <w:rPr>
          <w:b/>
          <w:sz w:val="22"/>
          <w:szCs w:val="22"/>
          <w:u w:val="single"/>
        </w:rPr>
        <w:t>Personal details:</w:t>
      </w:r>
    </w:p>
    <w:p w14:paraId="0CD385CD" w14:textId="77777777" w:rsidR="00F37787" w:rsidRPr="00D70C51" w:rsidRDefault="004434EB" w:rsidP="00282B90">
      <w:pPr>
        <w:tabs>
          <w:tab w:val="left" w:pos="1080"/>
          <w:tab w:val="left" w:pos="1440"/>
          <w:tab w:val="left" w:pos="1620"/>
          <w:tab w:val="left" w:pos="4860"/>
          <w:tab w:val="left" w:pos="5580"/>
          <w:tab w:val="left" w:pos="6300"/>
          <w:tab w:val="left" w:pos="7380"/>
          <w:tab w:val="left" w:pos="7920"/>
          <w:tab w:val="left" w:pos="8460"/>
        </w:tabs>
        <w:spacing w:line="276" w:lineRule="auto"/>
        <w:rPr>
          <w:sz w:val="21"/>
          <w:szCs w:val="21"/>
        </w:rPr>
      </w:pPr>
      <w:r w:rsidRPr="00D70C51">
        <w:rPr>
          <w:b/>
          <w:sz w:val="21"/>
          <w:szCs w:val="21"/>
        </w:rPr>
        <w:t>Date of birth:</w:t>
      </w:r>
      <w:r w:rsidRPr="00D70C51">
        <w:rPr>
          <w:b/>
          <w:sz w:val="21"/>
          <w:szCs w:val="21"/>
        </w:rPr>
        <w:tab/>
      </w:r>
      <w:r w:rsidRPr="00D70C51">
        <w:rPr>
          <w:b/>
          <w:sz w:val="21"/>
          <w:szCs w:val="21"/>
        </w:rPr>
        <w:tab/>
      </w:r>
      <w:r w:rsidR="009A602D">
        <w:rPr>
          <w:sz w:val="21"/>
          <w:szCs w:val="21"/>
        </w:rPr>
        <w:t>08</w:t>
      </w:r>
      <w:r w:rsidR="008A368E">
        <w:rPr>
          <w:sz w:val="21"/>
          <w:szCs w:val="21"/>
        </w:rPr>
        <w:t>.0</w:t>
      </w:r>
      <w:r w:rsidR="009A602D">
        <w:rPr>
          <w:sz w:val="21"/>
          <w:szCs w:val="21"/>
        </w:rPr>
        <w:t>6</w:t>
      </w:r>
      <w:r w:rsidR="008A368E">
        <w:rPr>
          <w:sz w:val="21"/>
          <w:szCs w:val="21"/>
        </w:rPr>
        <w:t>.19</w:t>
      </w:r>
      <w:r w:rsidR="009A602D">
        <w:rPr>
          <w:sz w:val="21"/>
          <w:szCs w:val="21"/>
        </w:rPr>
        <w:t>9</w:t>
      </w:r>
      <w:r w:rsidR="00920C96">
        <w:rPr>
          <w:sz w:val="21"/>
          <w:szCs w:val="21"/>
        </w:rPr>
        <w:t>5</w:t>
      </w:r>
    </w:p>
    <w:p w14:paraId="29C0B0BD" w14:textId="77777777" w:rsidR="004434EB" w:rsidRPr="00D70C51" w:rsidRDefault="004434EB" w:rsidP="00282B90">
      <w:pPr>
        <w:tabs>
          <w:tab w:val="left" w:pos="1080"/>
          <w:tab w:val="left" w:pos="1440"/>
          <w:tab w:val="left" w:pos="1620"/>
          <w:tab w:val="left" w:pos="4860"/>
          <w:tab w:val="left" w:pos="5580"/>
          <w:tab w:val="left" w:pos="6300"/>
          <w:tab w:val="left" w:pos="7380"/>
          <w:tab w:val="left" w:pos="7920"/>
          <w:tab w:val="left" w:pos="8460"/>
        </w:tabs>
        <w:spacing w:line="276" w:lineRule="auto"/>
        <w:rPr>
          <w:sz w:val="21"/>
          <w:szCs w:val="21"/>
        </w:rPr>
      </w:pPr>
      <w:r w:rsidRPr="00D70C51">
        <w:rPr>
          <w:b/>
          <w:sz w:val="21"/>
          <w:szCs w:val="21"/>
        </w:rPr>
        <w:t xml:space="preserve">Marital Status: </w:t>
      </w:r>
      <w:r w:rsidR="00392ACE">
        <w:rPr>
          <w:b/>
          <w:sz w:val="21"/>
          <w:szCs w:val="21"/>
        </w:rPr>
        <w:t xml:space="preserve"> </w:t>
      </w:r>
      <w:r w:rsidR="00BC5B0B">
        <w:rPr>
          <w:sz w:val="21"/>
          <w:szCs w:val="21"/>
        </w:rPr>
        <w:t>Single</w:t>
      </w:r>
    </w:p>
    <w:p w14:paraId="6048FD07" w14:textId="77777777" w:rsidR="00A80A82" w:rsidRPr="00D70C51" w:rsidRDefault="00A80A82" w:rsidP="00282B90">
      <w:pPr>
        <w:tabs>
          <w:tab w:val="left" w:pos="1080"/>
          <w:tab w:val="left" w:pos="1440"/>
          <w:tab w:val="left" w:pos="1620"/>
          <w:tab w:val="left" w:pos="4860"/>
          <w:tab w:val="left" w:pos="5580"/>
          <w:tab w:val="left" w:pos="6300"/>
          <w:tab w:val="left" w:pos="7380"/>
          <w:tab w:val="left" w:pos="7920"/>
          <w:tab w:val="left" w:pos="8460"/>
        </w:tabs>
        <w:spacing w:line="276" w:lineRule="auto"/>
        <w:rPr>
          <w:sz w:val="21"/>
          <w:szCs w:val="21"/>
        </w:rPr>
      </w:pPr>
      <w:r w:rsidRPr="00D70C51">
        <w:rPr>
          <w:b/>
          <w:sz w:val="21"/>
          <w:szCs w:val="21"/>
        </w:rPr>
        <w:t>Permanent Address:</w:t>
      </w:r>
      <w:r w:rsidR="008A368E">
        <w:rPr>
          <w:sz w:val="21"/>
          <w:szCs w:val="21"/>
        </w:rPr>
        <w:t xml:space="preserve"> </w:t>
      </w:r>
      <w:r w:rsidR="00BC5B0B">
        <w:rPr>
          <w:sz w:val="21"/>
          <w:szCs w:val="21"/>
        </w:rPr>
        <w:t xml:space="preserve">Plot </w:t>
      </w:r>
      <w:r w:rsidR="00392ACE">
        <w:rPr>
          <w:sz w:val="21"/>
          <w:szCs w:val="21"/>
        </w:rPr>
        <w:t>No-</w:t>
      </w:r>
      <w:r w:rsidR="00BC5B0B">
        <w:rPr>
          <w:sz w:val="21"/>
          <w:szCs w:val="21"/>
        </w:rPr>
        <w:t xml:space="preserve"> 2</w:t>
      </w:r>
      <w:r w:rsidR="00392ACE">
        <w:rPr>
          <w:sz w:val="21"/>
          <w:szCs w:val="21"/>
        </w:rPr>
        <w:t>3</w:t>
      </w:r>
      <w:r w:rsidR="00BC5B0B">
        <w:rPr>
          <w:sz w:val="21"/>
          <w:szCs w:val="21"/>
        </w:rPr>
        <w:t xml:space="preserve"> Barra Kanpur </w:t>
      </w:r>
      <w:r w:rsidR="00392ACE">
        <w:rPr>
          <w:sz w:val="21"/>
          <w:szCs w:val="21"/>
        </w:rPr>
        <w:t>208027</w:t>
      </w:r>
    </w:p>
    <w:sectPr w:rsidR="00A80A82" w:rsidRPr="00D70C51" w:rsidSect="00853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Borders>
        <w:top w:val="double" w:sz="1" w:space="3" w:color="000000"/>
        <w:left w:val="double" w:sz="1" w:space="21" w:color="000000"/>
        <w:bottom w:val="double" w:sz="1" w:space="0" w:color="000000"/>
        <w:right w:val="double" w:sz="1" w:space="21" w:color="000000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D353" w14:textId="77777777" w:rsidR="00AF273E" w:rsidRDefault="00AF273E" w:rsidP="0028333D">
      <w:r>
        <w:separator/>
      </w:r>
    </w:p>
  </w:endnote>
  <w:endnote w:type="continuationSeparator" w:id="0">
    <w:p w14:paraId="01CA11F3" w14:textId="77777777" w:rsidR="00AF273E" w:rsidRDefault="00AF273E" w:rsidP="002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69B7" w14:textId="77777777" w:rsidR="0028333D" w:rsidRDefault="00283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FC79" w14:textId="77777777" w:rsidR="0028333D" w:rsidRDefault="002833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CB87" w14:textId="77777777" w:rsidR="0028333D" w:rsidRDefault="00283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F209" w14:textId="77777777" w:rsidR="00AF273E" w:rsidRDefault="00AF273E" w:rsidP="0028333D">
      <w:r>
        <w:separator/>
      </w:r>
    </w:p>
  </w:footnote>
  <w:footnote w:type="continuationSeparator" w:id="0">
    <w:p w14:paraId="7231879D" w14:textId="77777777" w:rsidR="00AF273E" w:rsidRDefault="00AF273E" w:rsidP="002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E65" w14:textId="77777777" w:rsidR="0028333D" w:rsidRDefault="00283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E7BD" w14:textId="77777777" w:rsidR="0028333D" w:rsidRDefault="00283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FEE0" w14:textId="77777777" w:rsidR="0028333D" w:rsidRDefault="00283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Symbol" w:hint="default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Wingdings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Symbol" w:hint="default"/>
        <w:sz w:val="22"/>
        <w:szCs w:val="22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Achievemen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cs="Symbol" w:hint="default"/>
        <w:spacing w:val="0"/>
        <w:sz w:val="22"/>
        <w:szCs w:val="22"/>
        <w:lang w:val="en-GB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  <w:sz w:val="22"/>
        <w:szCs w:val="22"/>
      </w:rPr>
    </w:lvl>
  </w:abstractNum>
  <w:abstractNum w:abstractNumId="10" w15:restartNumberingAfterBreak="0">
    <w:nsid w:val="2349503F"/>
    <w:multiLevelType w:val="hybridMultilevel"/>
    <w:tmpl w:val="689243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10190"/>
    <w:multiLevelType w:val="hybridMultilevel"/>
    <w:tmpl w:val="E65E469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8447D57"/>
    <w:multiLevelType w:val="hybridMultilevel"/>
    <w:tmpl w:val="A782D0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0535C"/>
    <w:multiLevelType w:val="hybridMultilevel"/>
    <w:tmpl w:val="5848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308B0"/>
    <w:multiLevelType w:val="hybridMultilevel"/>
    <w:tmpl w:val="D474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22F79"/>
    <w:multiLevelType w:val="hybridMultilevel"/>
    <w:tmpl w:val="E182E4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313D8"/>
    <w:multiLevelType w:val="hybridMultilevel"/>
    <w:tmpl w:val="FE46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33FF0"/>
    <w:multiLevelType w:val="hybridMultilevel"/>
    <w:tmpl w:val="3316262C"/>
    <w:lvl w:ilvl="0" w:tplc="0000000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D7C57E3"/>
    <w:multiLevelType w:val="hybridMultilevel"/>
    <w:tmpl w:val="DD20AA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6"/>
  </w:num>
  <w:num w:numId="13">
    <w:abstractNumId w:val="14"/>
  </w:num>
  <w:num w:numId="14">
    <w:abstractNumId w:val="12"/>
  </w:num>
  <w:num w:numId="15">
    <w:abstractNumId w:val="10"/>
  </w:num>
  <w:num w:numId="16">
    <w:abstractNumId w:val="18"/>
  </w:num>
  <w:num w:numId="17">
    <w:abstractNumId w:val="15"/>
  </w:num>
  <w:num w:numId="18">
    <w:abstractNumId w:val="17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0E"/>
    <w:rsid w:val="00001D52"/>
    <w:rsid w:val="0001192E"/>
    <w:rsid w:val="00017A3E"/>
    <w:rsid w:val="000617E0"/>
    <w:rsid w:val="00061957"/>
    <w:rsid w:val="00067BF2"/>
    <w:rsid w:val="00072724"/>
    <w:rsid w:val="00075727"/>
    <w:rsid w:val="0008181F"/>
    <w:rsid w:val="000856BF"/>
    <w:rsid w:val="00085766"/>
    <w:rsid w:val="000C471A"/>
    <w:rsid w:val="00131125"/>
    <w:rsid w:val="00131BCE"/>
    <w:rsid w:val="00174BEF"/>
    <w:rsid w:val="00176816"/>
    <w:rsid w:val="00181AF6"/>
    <w:rsid w:val="001C212E"/>
    <w:rsid w:val="00214B3C"/>
    <w:rsid w:val="002238B8"/>
    <w:rsid w:val="002376D5"/>
    <w:rsid w:val="002467F2"/>
    <w:rsid w:val="00264FA5"/>
    <w:rsid w:val="00267E3C"/>
    <w:rsid w:val="002805FE"/>
    <w:rsid w:val="00282B90"/>
    <w:rsid w:val="0028333D"/>
    <w:rsid w:val="002A17F1"/>
    <w:rsid w:val="002B09B3"/>
    <w:rsid w:val="002D3E44"/>
    <w:rsid w:val="002E09AE"/>
    <w:rsid w:val="0033355F"/>
    <w:rsid w:val="0033438F"/>
    <w:rsid w:val="00345B60"/>
    <w:rsid w:val="00356523"/>
    <w:rsid w:val="0037687C"/>
    <w:rsid w:val="003911D1"/>
    <w:rsid w:val="00392ACE"/>
    <w:rsid w:val="003937AF"/>
    <w:rsid w:val="003B25A4"/>
    <w:rsid w:val="003E42F4"/>
    <w:rsid w:val="003F0EDA"/>
    <w:rsid w:val="003F7834"/>
    <w:rsid w:val="00410362"/>
    <w:rsid w:val="004250A9"/>
    <w:rsid w:val="00437622"/>
    <w:rsid w:val="004434EB"/>
    <w:rsid w:val="004537A3"/>
    <w:rsid w:val="004B141D"/>
    <w:rsid w:val="004B4BC7"/>
    <w:rsid w:val="004B7864"/>
    <w:rsid w:val="004C6E8A"/>
    <w:rsid w:val="004E11D0"/>
    <w:rsid w:val="00502FA4"/>
    <w:rsid w:val="00522E63"/>
    <w:rsid w:val="00530094"/>
    <w:rsid w:val="005323F5"/>
    <w:rsid w:val="00535392"/>
    <w:rsid w:val="00572F78"/>
    <w:rsid w:val="00575A95"/>
    <w:rsid w:val="00592332"/>
    <w:rsid w:val="005A0C21"/>
    <w:rsid w:val="005A2C1E"/>
    <w:rsid w:val="005A2F71"/>
    <w:rsid w:val="005C1C2A"/>
    <w:rsid w:val="005F1A08"/>
    <w:rsid w:val="006004F1"/>
    <w:rsid w:val="00612CB8"/>
    <w:rsid w:val="0063616F"/>
    <w:rsid w:val="006E41C4"/>
    <w:rsid w:val="006F1695"/>
    <w:rsid w:val="00727951"/>
    <w:rsid w:val="00741F27"/>
    <w:rsid w:val="00752023"/>
    <w:rsid w:val="00756C41"/>
    <w:rsid w:val="0076316C"/>
    <w:rsid w:val="00765571"/>
    <w:rsid w:val="00791E9C"/>
    <w:rsid w:val="0079227C"/>
    <w:rsid w:val="007B72CE"/>
    <w:rsid w:val="007F0EA5"/>
    <w:rsid w:val="007F3697"/>
    <w:rsid w:val="00804214"/>
    <w:rsid w:val="0081765C"/>
    <w:rsid w:val="00817ED1"/>
    <w:rsid w:val="00843036"/>
    <w:rsid w:val="008532FF"/>
    <w:rsid w:val="008A1733"/>
    <w:rsid w:val="008A368E"/>
    <w:rsid w:val="008B5514"/>
    <w:rsid w:val="008E6D60"/>
    <w:rsid w:val="008F48DF"/>
    <w:rsid w:val="009115A6"/>
    <w:rsid w:val="00920C96"/>
    <w:rsid w:val="00971872"/>
    <w:rsid w:val="0097305C"/>
    <w:rsid w:val="00993725"/>
    <w:rsid w:val="009A4386"/>
    <w:rsid w:val="009A602D"/>
    <w:rsid w:val="009C0749"/>
    <w:rsid w:val="009E1117"/>
    <w:rsid w:val="009E2653"/>
    <w:rsid w:val="009E395C"/>
    <w:rsid w:val="00A00DD4"/>
    <w:rsid w:val="00A12B85"/>
    <w:rsid w:val="00A26F8D"/>
    <w:rsid w:val="00A44C7C"/>
    <w:rsid w:val="00A53034"/>
    <w:rsid w:val="00A65965"/>
    <w:rsid w:val="00A71BEF"/>
    <w:rsid w:val="00A80A82"/>
    <w:rsid w:val="00A81F89"/>
    <w:rsid w:val="00AE47B4"/>
    <w:rsid w:val="00AE6F9C"/>
    <w:rsid w:val="00AF273E"/>
    <w:rsid w:val="00B05821"/>
    <w:rsid w:val="00B12EF0"/>
    <w:rsid w:val="00B13045"/>
    <w:rsid w:val="00B21530"/>
    <w:rsid w:val="00B27A2E"/>
    <w:rsid w:val="00B4065F"/>
    <w:rsid w:val="00B77B1D"/>
    <w:rsid w:val="00B86FF4"/>
    <w:rsid w:val="00B90356"/>
    <w:rsid w:val="00BC5B0B"/>
    <w:rsid w:val="00BE61C9"/>
    <w:rsid w:val="00BF2B3D"/>
    <w:rsid w:val="00BF3D9C"/>
    <w:rsid w:val="00C00FBC"/>
    <w:rsid w:val="00C0101C"/>
    <w:rsid w:val="00C22E7A"/>
    <w:rsid w:val="00C25D77"/>
    <w:rsid w:val="00C50694"/>
    <w:rsid w:val="00C60F02"/>
    <w:rsid w:val="00C64BED"/>
    <w:rsid w:val="00C77448"/>
    <w:rsid w:val="00C92658"/>
    <w:rsid w:val="00CA4C4B"/>
    <w:rsid w:val="00CE468A"/>
    <w:rsid w:val="00CF1885"/>
    <w:rsid w:val="00CF7918"/>
    <w:rsid w:val="00D23D34"/>
    <w:rsid w:val="00D47425"/>
    <w:rsid w:val="00D630C5"/>
    <w:rsid w:val="00D70C51"/>
    <w:rsid w:val="00D929C9"/>
    <w:rsid w:val="00DA5A80"/>
    <w:rsid w:val="00DA7813"/>
    <w:rsid w:val="00DC0F33"/>
    <w:rsid w:val="00DD124E"/>
    <w:rsid w:val="00DD2756"/>
    <w:rsid w:val="00DE0D1A"/>
    <w:rsid w:val="00DE17EA"/>
    <w:rsid w:val="00DF76B5"/>
    <w:rsid w:val="00E05A79"/>
    <w:rsid w:val="00E10725"/>
    <w:rsid w:val="00E215FB"/>
    <w:rsid w:val="00E26CD5"/>
    <w:rsid w:val="00E27D0E"/>
    <w:rsid w:val="00E327EB"/>
    <w:rsid w:val="00E4171F"/>
    <w:rsid w:val="00E43596"/>
    <w:rsid w:val="00E537A8"/>
    <w:rsid w:val="00E802B6"/>
    <w:rsid w:val="00E81684"/>
    <w:rsid w:val="00EE51EB"/>
    <w:rsid w:val="00EF39D1"/>
    <w:rsid w:val="00EF3FFF"/>
    <w:rsid w:val="00F05527"/>
    <w:rsid w:val="00F110FB"/>
    <w:rsid w:val="00F32AAE"/>
    <w:rsid w:val="00F37787"/>
    <w:rsid w:val="00F7440D"/>
    <w:rsid w:val="00F74A65"/>
    <w:rsid w:val="00F74FFC"/>
    <w:rsid w:val="00F7527A"/>
    <w:rsid w:val="00F85D6F"/>
    <w:rsid w:val="00F97F20"/>
    <w:rsid w:val="00F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C0A8AD4"/>
  <w15:chartTrackingRefBased/>
  <w15:docId w15:val="{34250DA2-F05B-B043-AD8F-C2C128D5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color w:val="000000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Garamond" w:hAnsi="Garamond" w:cs="Garamond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hd w:val="clear" w:color="auto" w:fill="D9D9D9"/>
      <w:spacing w:line="360" w:lineRule="auto"/>
      <w:ind w:left="360" w:firstLine="0"/>
      <w:jc w:val="both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val="en-GB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pacing w:val="0"/>
      <w:sz w:val="22"/>
      <w:szCs w:val="22"/>
      <w:lang w:val="en-GB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2">
    <w:name w:val="WW8Num7z2"/>
    <w:rPr>
      <w:rFonts w:ascii="Symbol" w:hAnsi="Symbol" w:cs="Symbol" w:hint="default"/>
      <w:sz w:val="22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  <w:color w:val="000000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  <w:sz w:val="22"/>
      <w:szCs w:val="22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2z4">
    <w:name w:val="WW8Num22z4"/>
    <w:rPr>
      <w:rFonts w:ascii="Courier New" w:hAnsi="Courier New" w:cs="Courier New" w:hint="default"/>
    </w:rPr>
  </w:style>
  <w:style w:type="character" w:customStyle="1" w:styleId="WW8Num23z0">
    <w:name w:val="WW8Num23z0"/>
    <w:rPr>
      <w:rFonts w:ascii="Symbol" w:hAnsi="Symbol" w:cs="Symbol" w:hint="default"/>
      <w:color w:val="000000"/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Wingdings" w:hAnsi="Wingdings" w:cs="Wingdings" w:hint="default"/>
      <w:sz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Times New Roman" w:eastAsia="Times New Roman" w:hAnsi="Times New Roman" w:cs="Times New Roman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Wingdings" w:hAnsi="Wingdings" w:cs="Wingdings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u w:val="single"/>
    </w:rPr>
  </w:style>
  <w:style w:type="paragraph" w:styleId="BodyTextIndent3">
    <w:name w:val="Body Text Indent 3"/>
    <w:basedOn w:val="Normal"/>
    <w:pPr>
      <w:ind w:left="360"/>
    </w:pPr>
    <w:rPr>
      <w:rFonts w:ascii="Garamond" w:hAnsi="Garamond" w:cs="Garamond"/>
      <w:sz w:val="22"/>
      <w:szCs w:val="22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suppressAutoHyphens/>
    </w:pPr>
    <w:rPr>
      <w:rFonts w:ascii="Calibri" w:hAnsi="Calibri" w:cs="Calibri"/>
      <w:sz w:val="22"/>
      <w:szCs w:val="22"/>
      <w:lang w:eastAsia="ar-SA" w:bidi="ar-SA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hievement">
    <w:name w:val="Achievement"/>
    <w:basedOn w:val="BodyText"/>
    <w:pPr>
      <w:numPr>
        <w:numId w:val="8"/>
      </w:numPr>
      <w:spacing w:after="60" w:line="220" w:lineRule="atLeast"/>
      <w:jc w:val="both"/>
    </w:pPr>
    <w:rPr>
      <w:rFonts w:cs="Times New Roman"/>
      <w:spacing w:val="-5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-field">
    <w:name w:val="body-field"/>
    <w:basedOn w:val="Normal"/>
    <w:rsid w:val="00EF39D1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lly-text">
    <w:name w:val="ally-text"/>
    <w:rsid w:val="00EF39D1"/>
  </w:style>
  <w:style w:type="character" w:customStyle="1" w:styleId="field-text">
    <w:name w:val="field-text"/>
    <w:rsid w:val="00EF39D1"/>
  </w:style>
  <w:style w:type="character" w:customStyle="1" w:styleId="apple-converted-space">
    <w:name w:val="apple-converted-space"/>
    <w:rsid w:val="00EF39D1"/>
  </w:style>
  <w:style w:type="paragraph" w:customStyle="1" w:styleId="Default">
    <w:name w:val="Default"/>
    <w:rsid w:val="00DE17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74A65"/>
    <w:pPr>
      <w:ind w:left="720"/>
    </w:pPr>
  </w:style>
  <w:style w:type="character" w:customStyle="1" w:styleId="lt-line-clampline">
    <w:name w:val="lt-line-clamp__line"/>
    <w:rsid w:val="0057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3A87-BF61-4945-A70C-5D9B3A52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Bangalore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Bangalore</dc:title>
  <dc:subject/>
  <dc:creator>Ashish</dc:creator>
  <cp:keywords/>
  <cp:lastModifiedBy>Anoop Asthana</cp:lastModifiedBy>
  <cp:revision>8</cp:revision>
  <cp:lastPrinted>2017-03-21T06:25:00Z</cp:lastPrinted>
  <dcterms:created xsi:type="dcterms:W3CDTF">2022-03-06T04:48:00Z</dcterms:created>
  <dcterms:modified xsi:type="dcterms:W3CDTF">2022-03-22T05:22:00Z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1813787589</vt:i4>
  </property>
  <property fmtid="{D5CDD505-2E9C-101B-9397-08002B2CF9AE}" pid="3" name="_AuthorEmail">
    <vt:lpwstr>shraddhaj2005@email.iimcal.ac.in</vt:lpwstr>
  </property>
  <property fmtid="{D5CDD505-2E9C-101B-9397-08002B2CF9AE}" pid="4" name="_AuthorEmailDisplayName">
    <vt:lpwstr>Shraddha</vt:lpwstr>
  </property>
  <property fmtid="{D5CDD505-2E9C-101B-9397-08002B2CF9AE}" pid="5" name="_EmailSubject">
    <vt:lpwstr>Common for all</vt:lpwstr>
  </property>
  <property fmtid="{D5CDD505-2E9C-101B-9397-08002B2CF9AE}" pid="6" name="_ReviewingToolsShownOnce">
    <vt:lpwstr/>
  </property>
</Properties>
</file>